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BB1453" w:rsidRDefault="005654CC" w:rsidP="005654CC">
      <w:pPr>
        <w:jc w:val="center"/>
        <w:rPr>
          <w:rFonts w:ascii="Arial Narrow" w:hAnsi="Arial Narrow"/>
          <w:sz w:val="20"/>
          <w:lang w:val="it-IT"/>
        </w:rPr>
      </w:pPr>
    </w:p>
    <w:p w:rsidR="00AD2ED3" w:rsidRPr="00BB1453" w:rsidRDefault="00BB1453" w:rsidP="005654CC">
      <w:pPr>
        <w:jc w:val="center"/>
        <w:rPr>
          <w:rFonts w:ascii="Arial Narrow" w:hAnsi="Arial Narrow"/>
          <w:b/>
          <w:sz w:val="32"/>
          <w:lang w:val="it-IT"/>
        </w:rPr>
      </w:pPr>
      <w:r w:rsidRPr="00BB1453">
        <w:rPr>
          <w:rFonts w:ascii="Arial Narrow" w:hAnsi="Arial Narrow"/>
          <w:b/>
          <w:sz w:val="32"/>
          <w:lang w:val="it-IT"/>
        </w:rPr>
        <w:t>Città di</w:t>
      </w:r>
      <w:r w:rsidR="00A86A21" w:rsidRPr="00BB1453">
        <w:rPr>
          <w:rFonts w:ascii="Arial Narrow" w:hAnsi="Arial Narrow"/>
          <w:b/>
          <w:sz w:val="32"/>
          <w:lang w:val="it-IT"/>
        </w:rPr>
        <w:t xml:space="preserve"> Rovinj-Rovigno</w:t>
      </w:r>
    </w:p>
    <w:p w:rsidR="005654CC" w:rsidRPr="00BB1453" w:rsidRDefault="009D2A37" w:rsidP="005654CC">
      <w:pPr>
        <w:jc w:val="center"/>
        <w:rPr>
          <w:rFonts w:ascii="Arial Narrow" w:hAnsi="Arial Narrow"/>
          <w:sz w:val="32"/>
          <w:lang w:val="it-IT"/>
        </w:rPr>
      </w:pPr>
      <w:r w:rsidRPr="00BB1453">
        <w:rPr>
          <w:rFonts w:ascii="Arial Narrow" w:hAnsi="Arial Narrow"/>
          <w:b/>
          <w:sz w:val="32"/>
          <w:lang w:val="it-IT"/>
        </w:rPr>
        <w:t xml:space="preserve"> </w:t>
      </w:r>
    </w:p>
    <w:p w:rsidR="005654CC" w:rsidRPr="00BB1453" w:rsidRDefault="005654CC" w:rsidP="005654CC">
      <w:pPr>
        <w:jc w:val="center"/>
        <w:rPr>
          <w:rFonts w:ascii="Arial Narrow" w:hAnsi="Arial Narrow"/>
          <w:sz w:val="32"/>
          <w:lang w:val="it-IT"/>
        </w:rPr>
      </w:pPr>
    </w:p>
    <w:p w:rsidR="005654CC" w:rsidRPr="00BB1453" w:rsidRDefault="00BB1453" w:rsidP="00D948E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lang w:val="it-IT"/>
        </w:rPr>
      </w:pPr>
      <w:r w:rsidRPr="00BB1453">
        <w:rPr>
          <w:rFonts w:ascii="Calibri" w:hAnsi="Calibri"/>
          <w:b/>
          <w:noProof/>
          <w:sz w:val="36"/>
          <w:szCs w:val="36"/>
          <w:lang w:val="it-IT" w:eastAsia="de-DE"/>
        </w:rPr>
        <w:t xml:space="preserve">Concorso pubblico per il finanziamento dei programmi delle associazioni </w:t>
      </w:r>
      <w:r w:rsidR="00A92EF0">
        <w:rPr>
          <w:rFonts w:ascii="Calibri" w:hAnsi="Calibri"/>
          <w:b/>
          <w:noProof/>
          <w:sz w:val="36"/>
          <w:szCs w:val="36"/>
          <w:lang w:val="it-IT" w:eastAsia="de-DE"/>
        </w:rPr>
        <w:t>agricole</w:t>
      </w:r>
    </w:p>
    <w:p w:rsidR="005654CC" w:rsidRPr="00BB1453" w:rsidRDefault="00BB1453" w:rsidP="00E53AFB">
      <w:pPr>
        <w:pStyle w:val="SubTitle1"/>
        <w:rPr>
          <w:rFonts w:ascii="Arial Narrow" w:hAnsi="Arial Narrow"/>
          <w:lang w:val="it-IT"/>
        </w:rPr>
      </w:pPr>
      <w:r w:rsidRPr="00BB1453">
        <w:rPr>
          <w:rFonts w:ascii="Arial Narrow" w:hAnsi="Arial Narrow"/>
          <w:b w:val="0"/>
          <w:sz w:val="32"/>
          <w:szCs w:val="32"/>
          <w:lang w:val="it-IT"/>
        </w:rPr>
        <w:t>Modulo per la descrizione del</w:t>
      </w:r>
      <w:r w:rsidR="00313C4F" w:rsidRPr="00BB1453">
        <w:rPr>
          <w:rFonts w:ascii="Arial Narrow" w:hAnsi="Arial Narrow"/>
          <w:b w:val="0"/>
          <w:sz w:val="32"/>
          <w:szCs w:val="32"/>
          <w:lang w:val="it-IT"/>
        </w:rPr>
        <w:t xml:space="preserve"> progra</w:t>
      </w:r>
      <w:r w:rsidRPr="00BB1453">
        <w:rPr>
          <w:rFonts w:ascii="Arial Narrow" w:hAnsi="Arial Narrow"/>
          <w:b w:val="0"/>
          <w:sz w:val="32"/>
          <w:szCs w:val="32"/>
          <w:lang w:val="it-IT"/>
        </w:rPr>
        <w:t>m</w:t>
      </w:r>
      <w:r w:rsidR="00313C4F" w:rsidRPr="00BB1453">
        <w:rPr>
          <w:rFonts w:ascii="Arial Narrow" w:hAnsi="Arial Narrow"/>
          <w:b w:val="0"/>
          <w:sz w:val="32"/>
          <w:szCs w:val="32"/>
          <w:lang w:val="it-IT"/>
        </w:rPr>
        <w:t>ma</w:t>
      </w:r>
      <w:r w:rsidR="005654CC" w:rsidRPr="00BB1453">
        <w:rPr>
          <w:rFonts w:ascii="Arial Narrow" w:hAnsi="Arial Narrow"/>
          <w:b w:val="0"/>
          <w:sz w:val="32"/>
          <w:szCs w:val="32"/>
          <w:lang w:val="it-IT"/>
        </w:rPr>
        <w:br/>
      </w:r>
    </w:p>
    <w:p w:rsidR="005654CC" w:rsidRPr="00BB1453" w:rsidRDefault="00BB1453" w:rsidP="005654CC">
      <w:pPr>
        <w:pStyle w:val="SubTitle1"/>
        <w:rPr>
          <w:rFonts w:ascii="Arial Narrow" w:hAnsi="Arial Narrow"/>
          <w:b w:val="0"/>
          <w:sz w:val="32"/>
          <w:szCs w:val="32"/>
          <w:lang w:val="it-IT"/>
        </w:rPr>
      </w:pPr>
      <w:r w:rsidRPr="00BB1453">
        <w:rPr>
          <w:rFonts w:ascii="Arial Narrow" w:hAnsi="Arial Narrow"/>
          <w:b w:val="0"/>
          <w:sz w:val="32"/>
          <w:szCs w:val="32"/>
          <w:lang w:val="it-IT"/>
        </w:rPr>
        <w:t>D</w:t>
      </w:r>
      <w:r>
        <w:rPr>
          <w:rFonts w:ascii="Arial Narrow" w:hAnsi="Arial Narrow"/>
          <w:b w:val="0"/>
          <w:sz w:val="32"/>
          <w:szCs w:val="32"/>
          <w:lang w:val="it-IT"/>
        </w:rPr>
        <w:t>at</w:t>
      </w:r>
      <w:r w:rsidRPr="00BB1453">
        <w:rPr>
          <w:rFonts w:ascii="Arial Narrow" w:hAnsi="Arial Narrow"/>
          <w:b w:val="0"/>
          <w:sz w:val="32"/>
          <w:szCs w:val="32"/>
          <w:lang w:val="it-IT"/>
        </w:rPr>
        <w:t>a di pubblicazione del concorso</w:t>
      </w:r>
      <w:r w:rsidR="00701C87" w:rsidRPr="00BB1453">
        <w:rPr>
          <w:rFonts w:ascii="Arial Narrow" w:hAnsi="Arial Narrow"/>
          <w:b w:val="0"/>
          <w:sz w:val="32"/>
          <w:szCs w:val="32"/>
          <w:lang w:val="it-IT"/>
        </w:rPr>
        <w:t>:</w:t>
      </w:r>
      <w:r w:rsidR="005D4C18" w:rsidRPr="00BB1453">
        <w:rPr>
          <w:rFonts w:ascii="Arial Narrow" w:hAnsi="Arial Narrow"/>
          <w:b w:val="0"/>
          <w:sz w:val="32"/>
          <w:szCs w:val="32"/>
          <w:lang w:val="it-IT"/>
        </w:rPr>
        <w:t xml:space="preserve"> </w:t>
      </w:r>
      <w:r w:rsidR="00313C4F" w:rsidRPr="00BB1453">
        <w:rPr>
          <w:rFonts w:ascii="Arial Narrow" w:hAnsi="Arial Narrow"/>
          <w:b w:val="0"/>
          <w:sz w:val="32"/>
          <w:szCs w:val="32"/>
          <w:lang w:val="it-IT"/>
        </w:rPr>
        <w:t>1</w:t>
      </w:r>
      <w:r w:rsidR="00A92EF0">
        <w:rPr>
          <w:rFonts w:ascii="Arial Narrow" w:hAnsi="Arial Narrow"/>
          <w:b w:val="0"/>
          <w:sz w:val="32"/>
          <w:szCs w:val="32"/>
          <w:lang w:val="it-IT"/>
        </w:rPr>
        <w:t>6</w:t>
      </w:r>
      <w:r w:rsidRPr="00BB1453">
        <w:rPr>
          <w:rFonts w:ascii="Arial Narrow" w:hAnsi="Arial Narrow"/>
          <w:b w:val="0"/>
          <w:sz w:val="32"/>
          <w:szCs w:val="32"/>
          <w:lang w:val="it-IT"/>
        </w:rPr>
        <w:t xml:space="preserve"> gennaio</w:t>
      </w:r>
      <w:r w:rsidR="00313C4F" w:rsidRPr="00BB1453">
        <w:rPr>
          <w:rFonts w:ascii="Arial Narrow" w:hAnsi="Arial Narrow"/>
          <w:b w:val="0"/>
          <w:sz w:val="32"/>
          <w:szCs w:val="32"/>
          <w:lang w:val="it-IT"/>
        </w:rPr>
        <w:t xml:space="preserve"> 201</w:t>
      </w:r>
      <w:r w:rsidR="00CC58E9">
        <w:rPr>
          <w:rFonts w:ascii="Arial Narrow" w:hAnsi="Arial Narrow"/>
          <w:b w:val="0"/>
          <w:sz w:val="32"/>
          <w:szCs w:val="32"/>
          <w:lang w:val="it-IT"/>
        </w:rPr>
        <w:t>9</w:t>
      </w:r>
    </w:p>
    <w:p w:rsidR="005654CC" w:rsidRPr="00BB1453" w:rsidRDefault="00BB1453" w:rsidP="005654CC">
      <w:pPr>
        <w:pStyle w:val="SubTitle2"/>
        <w:rPr>
          <w:rFonts w:ascii="Arial Narrow" w:hAnsi="Arial Narrow"/>
          <w:b w:val="0"/>
          <w:szCs w:val="32"/>
          <w:lang w:val="it-IT"/>
        </w:rPr>
      </w:pPr>
      <w:r w:rsidRPr="00BB1453">
        <w:rPr>
          <w:rFonts w:ascii="Arial Narrow" w:hAnsi="Arial Narrow"/>
          <w:b w:val="0"/>
          <w:szCs w:val="32"/>
          <w:lang w:val="it-IT"/>
        </w:rPr>
        <w:t>Termine per il recapito delle domande</w:t>
      </w:r>
      <w:r w:rsidR="00701C87" w:rsidRPr="00BB1453">
        <w:rPr>
          <w:rFonts w:ascii="Arial Narrow" w:hAnsi="Arial Narrow"/>
          <w:b w:val="0"/>
          <w:szCs w:val="32"/>
          <w:lang w:val="it-IT"/>
        </w:rPr>
        <w:t xml:space="preserve">: </w:t>
      </w:r>
      <w:r w:rsidR="00313C4F" w:rsidRPr="00BB1453">
        <w:rPr>
          <w:rFonts w:ascii="Arial Narrow" w:hAnsi="Arial Narrow"/>
          <w:b w:val="0"/>
          <w:szCs w:val="32"/>
          <w:lang w:val="it-IT"/>
        </w:rPr>
        <w:t>15</w:t>
      </w:r>
      <w:r w:rsidRPr="00BB1453">
        <w:rPr>
          <w:rFonts w:ascii="Arial Narrow" w:hAnsi="Arial Narrow"/>
          <w:b w:val="0"/>
          <w:szCs w:val="32"/>
          <w:lang w:val="it-IT"/>
        </w:rPr>
        <w:t xml:space="preserve"> febbraio</w:t>
      </w:r>
      <w:r w:rsidR="00313C4F" w:rsidRPr="00BB1453">
        <w:rPr>
          <w:rFonts w:ascii="Arial Narrow" w:hAnsi="Arial Narrow"/>
          <w:b w:val="0"/>
          <w:szCs w:val="32"/>
          <w:lang w:val="it-IT"/>
        </w:rPr>
        <w:t xml:space="preserve"> 201</w:t>
      </w:r>
      <w:r w:rsidR="00CC58E9">
        <w:rPr>
          <w:rFonts w:ascii="Arial Narrow" w:hAnsi="Arial Narrow"/>
          <w:b w:val="0"/>
          <w:szCs w:val="32"/>
          <w:lang w:val="it-IT"/>
        </w:rPr>
        <w:t>9</w:t>
      </w:r>
    </w:p>
    <w:p w:rsidR="00D92059" w:rsidRPr="00BB1453" w:rsidRDefault="00D92059" w:rsidP="005654CC">
      <w:pPr>
        <w:pStyle w:val="SubTitle2"/>
        <w:rPr>
          <w:rFonts w:ascii="Arial Narrow" w:hAnsi="Arial Narrow"/>
          <w:b w:val="0"/>
          <w:szCs w:val="32"/>
          <w:lang w:val="it-IT"/>
        </w:rPr>
      </w:pPr>
    </w:p>
    <w:p w:rsidR="005654CC" w:rsidRPr="00BB1453" w:rsidRDefault="005654CC" w:rsidP="00D92059">
      <w:pPr>
        <w:rPr>
          <w:rFonts w:ascii="Arial Narrow" w:eastAsia="Arial Unicode MS" w:hAnsi="Arial Narrow" w:cs="Arial"/>
          <w:b/>
          <w:bCs/>
          <w:lang w:val="it-IT"/>
        </w:rPr>
      </w:pPr>
    </w:p>
    <w:p w:rsidR="007F182A" w:rsidRDefault="007F182A" w:rsidP="00D92059">
      <w:pPr>
        <w:rPr>
          <w:rFonts w:ascii="Arial Narrow" w:eastAsia="Arial Unicode MS" w:hAnsi="Arial Narrow" w:cs="Arial"/>
          <w:b/>
          <w:bCs/>
        </w:rPr>
      </w:pPr>
    </w:p>
    <w:p w:rsidR="007F182A" w:rsidRDefault="007F182A" w:rsidP="00D92059">
      <w:pPr>
        <w:rPr>
          <w:rFonts w:ascii="Arial Narrow" w:eastAsia="Arial Unicode MS" w:hAnsi="Arial Narrow" w:cs="Arial"/>
          <w:b/>
          <w:bCs/>
        </w:rPr>
      </w:pPr>
    </w:p>
    <w:p w:rsidR="007F182A" w:rsidRPr="009842F4" w:rsidRDefault="007F182A" w:rsidP="00D92059">
      <w:pPr>
        <w:rPr>
          <w:rFonts w:ascii="Arial Narrow" w:eastAsia="Arial Unicode MS" w:hAnsi="Arial Narrow" w:cs="Arial"/>
          <w:b/>
          <w:bCs/>
        </w:rPr>
      </w:pPr>
    </w:p>
    <w:p w:rsidR="00BB1453" w:rsidRDefault="00BB1453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  <w:lang w:val="it-IT"/>
        </w:rPr>
      </w:pPr>
      <w:r w:rsidRPr="00BB1453">
        <w:rPr>
          <w:rFonts w:ascii="Arial Narrow" w:hAnsi="Arial Narrow"/>
          <w:b/>
          <w:lang w:val="it-IT"/>
        </w:rPr>
        <w:t>Prima di compilare il modulo Vi preghiamo di leggere attentamente le Direttive pe</w:t>
      </w:r>
      <w:r>
        <w:rPr>
          <w:rFonts w:ascii="Arial Narrow" w:hAnsi="Arial Narrow"/>
          <w:b/>
          <w:lang w:val="it-IT"/>
        </w:rPr>
        <w:t xml:space="preserve">r i candidati al concorso per il finanziamento dei programmi delle </w:t>
      </w:r>
      <w:proofErr w:type="gramStart"/>
      <w:r>
        <w:rPr>
          <w:rFonts w:ascii="Arial Narrow" w:hAnsi="Arial Narrow"/>
          <w:b/>
          <w:lang w:val="it-IT"/>
        </w:rPr>
        <w:t>associazioni</w:t>
      </w:r>
      <w:proofErr w:type="gramEnd"/>
      <w:r>
        <w:rPr>
          <w:rFonts w:ascii="Arial Narrow" w:hAnsi="Arial Narrow"/>
          <w:b/>
          <w:lang w:val="it-IT"/>
        </w:rPr>
        <w:t xml:space="preserve"> </w:t>
      </w:r>
    </w:p>
    <w:p w:rsidR="00BB1453" w:rsidRPr="00BB1453" w:rsidRDefault="00BB1453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Compilate il modulo attentamente e con chiarezza per permettere di valutare la qualità della proposta </w:t>
      </w:r>
      <w:proofErr w:type="gramStart"/>
      <w:r>
        <w:rPr>
          <w:rFonts w:ascii="Arial Narrow" w:hAnsi="Arial Narrow"/>
          <w:lang w:val="it-IT"/>
        </w:rPr>
        <w:t>di</w:t>
      </w:r>
      <w:proofErr w:type="gramEnd"/>
      <w:r>
        <w:rPr>
          <w:rFonts w:ascii="Arial Narrow" w:hAnsi="Arial Narrow"/>
          <w:lang w:val="it-IT"/>
        </w:rPr>
        <w:t xml:space="preserve"> programma.</w:t>
      </w:r>
      <w:r w:rsidR="00AD65E1">
        <w:rPr>
          <w:rFonts w:ascii="Arial Narrow" w:hAnsi="Arial Narrow"/>
          <w:lang w:val="it-IT"/>
        </w:rPr>
        <w:t xml:space="preserve"> Siate </w:t>
      </w:r>
      <w:proofErr w:type="gramStart"/>
      <w:r w:rsidR="00AD65E1">
        <w:rPr>
          <w:rFonts w:ascii="Arial Narrow" w:hAnsi="Arial Narrow"/>
          <w:lang w:val="it-IT"/>
        </w:rPr>
        <w:t>precisi e indicate</w:t>
      </w:r>
      <w:proofErr w:type="gramEnd"/>
      <w:r w:rsidR="00AD65E1">
        <w:rPr>
          <w:rFonts w:ascii="Arial Narrow" w:hAnsi="Arial Narrow"/>
          <w:lang w:val="it-IT"/>
        </w:rPr>
        <w:t xml:space="preserve"> abbastanza dettagli per rendere più chiara la proposta.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AD65E1" w:rsidRDefault="00AD65E1" w:rsidP="005654CC">
      <w:pPr>
        <w:ind w:hanging="13"/>
        <w:jc w:val="center"/>
        <w:rPr>
          <w:rFonts w:ascii="Arial Narrow" w:eastAsia="Arial Unicode MS" w:hAnsi="Arial Narrow" w:cs="Arial"/>
          <w:b/>
          <w:bCs/>
          <w:lang w:val="it-IT"/>
        </w:rPr>
      </w:pPr>
      <w:r w:rsidRPr="00AD65E1">
        <w:rPr>
          <w:rFonts w:ascii="Arial Narrow" w:eastAsia="Arial Unicode MS" w:hAnsi="Arial Narrow" w:cs="Arial"/>
          <w:b/>
          <w:bCs/>
          <w:lang w:val="it-IT"/>
        </w:rPr>
        <w:t>Vi pre</w:t>
      </w:r>
      <w:r>
        <w:rPr>
          <w:rFonts w:ascii="Arial Narrow" w:eastAsia="Arial Unicode MS" w:hAnsi="Arial Narrow" w:cs="Arial"/>
          <w:b/>
          <w:bCs/>
          <w:lang w:val="it-IT"/>
        </w:rPr>
        <w:t>ghiamo di compilare il modulo t</w:t>
      </w:r>
      <w:r w:rsidRPr="00AD65E1">
        <w:rPr>
          <w:rFonts w:ascii="Arial Narrow" w:eastAsia="Arial Unicode MS" w:hAnsi="Arial Narrow" w:cs="Arial"/>
          <w:b/>
          <w:bCs/>
          <w:lang w:val="it-IT"/>
        </w:rPr>
        <w:t>r</w:t>
      </w:r>
      <w:r>
        <w:rPr>
          <w:rFonts w:ascii="Arial Narrow" w:eastAsia="Arial Unicode MS" w:hAnsi="Arial Narrow" w:cs="Arial"/>
          <w:b/>
          <w:bCs/>
          <w:lang w:val="it-IT"/>
        </w:rPr>
        <w:t>a</w:t>
      </w:r>
      <w:r w:rsidRPr="00AD65E1">
        <w:rPr>
          <w:rFonts w:ascii="Arial Narrow" w:eastAsia="Arial Unicode MS" w:hAnsi="Arial Narrow" w:cs="Arial"/>
          <w:b/>
          <w:bCs/>
          <w:lang w:val="it-IT"/>
        </w:rPr>
        <w:t xml:space="preserve">mite </w:t>
      </w:r>
      <w:proofErr w:type="gramStart"/>
      <w:r w:rsidRPr="00AD65E1">
        <w:rPr>
          <w:rFonts w:ascii="Arial Narrow" w:eastAsia="Arial Unicode MS" w:hAnsi="Arial Narrow" w:cs="Arial"/>
          <w:b/>
          <w:bCs/>
          <w:lang w:val="it-IT"/>
        </w:rPr>
        <w:t>computer</w:t>
      </w:r>
      <w:proofErr w:type="gramEnd"/>
    </w:p>
    <w:p w:rsidR="005654CC" w:rsidRPr="00AD65E1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 w:val="it-IT"/>
        </w:rPr>
      </w:pPr>
    </w:p>
    <w:p w:rsidR="005654CC" w:rsidRPr="003A2333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  <w:lang w:val="it-IT"/>
        </w:rPr>
      </w:pPr>
      <w:r w:rsidRPr="00AD65E1">
        <w:rPr>
          <w:rFonts w:ascii="Arial Narrow" w:eastAsia="Arial Unicode MS" w:hAnsi="Arial Narrow" w:cs="Arial"/>
          <w:b/>
          <w:bCs/>
          <w:lang w:val="it-IT"/>
        </w:rPr>
        <w:br w:type="page"/>
      </w:r>
    </w:p>
    <w:p w:rsidR="009D2A37" w:rsidRPr="003A2333" w:rsidRDefault="003A2333" w:rsidP="003D4C05">
      <w:pPr>
        <w:ind w:hanging="13"/>
        <w:rPr>
          <w:rFonts w:ascii="Arial Narrow" w:eastAsia="Arial Unicode MS" w:hAnsi="Arial Narrow" w:cs="Arial"/>
          <w:b/>
          <w:bCs/>
          <w:lang w:val="it-IT"/>
        </w:rPr>
      </w:pPr>
      <w:r w:rsidRPr="003A2333">
        <w:rPr>
          <w:rFonts w:ascii="Arial Narrow" w:eastAsia="Arial Unicode MS" w:hAnsi="Arial Narrow" w:cs="Arial"/>
          <w:b/>
          <w:bCs/>
          <w:lang w:val="it-IT"/>
        </w:rPr>
        <w:lastRenderedPageBreak/>
        <w:t>Denominazione del</w:t>
      </w:r>
      <w:r w:rsidR="00313C4F" w:rsidRPr="003A2333">
        <w:rPr>
          <w:rFonts w:ascii="Arial Narrow" w:eastAsia="Arial Unicode MS" w:hAnsi="Arial Narrow" w:cs="Arial"/>
          <w:b/>
          <w:bCs/>
          <w:lang w:val="it-IT"/>
        </w:rPr>
        <w:t xml:space="preserve"> </w:t>
      </w:r>
      <w:r w:rsidR="0075086E" w:rsidRPr="003A2333">
        <w:rPr>
          <w:rFonts w:ascii="Arial Narrow" w:eastAsia="Arial Unicode MS" w:hAnsi="Arial Narrow" w:cs="Arial"/>
          <w:b/>
          <w:bCs/>
          <w:lang w:val="it-IT"/>
        </w:rPr>
        <w:t>progra</w:t>
      </w:r>
      <w:r w:rsidRPr="003A2333">
        <w:rPr>
          <w:rFonts w:ascii="Arial Narrow" w:eastAsia="Arial Unicode MS" w:hAnsi="Arial Narrow" w:cs="Arial"/>
          <w:b/>
          <w:bCs/>
          <w:lang w:val="it-IT"/>
        </w:rPr>
        <w:t>m</w:t>
      </w:r>
      <w:r w:rsidR="0075086E" w:rsidRPr="003A2333">
        <w:rPr>
          <w:rFonts w:ascii="Arial Narrow" w:eastAsia="Arial Unicode MS" w:hAnsi="Arial Narrow" w:cs="Arial"/>
          <w:b/>
          <w:bCs/>
          <w:lang w:val="it-IT"/>
        </w:rPr>
        <w:t>ma:  _________________</w:t>
      </w:r>
      <w:r w:rsidR="003D4C05" w:rsidRPr="003A2333">
        <w:rPr>
          <w:rFonts w:ascii="Arial Narrow" w:eastAsia="Arial Unicode MS" w:hAnsi="Arial Narrow" w:cs="Arial"/>
          <w:b/>
          <w:bCs/>
          <w:lang w:val="it-IT"/>
        </w:rPr>
        <w:t>___</w:t>
      </w:r>
      <w:r w:rsidR="0075086E" w:rsidRPr="003A2333">
        <w:rPr>
          <w:rFonts w:ascii="Arial Narrow" w:eastAsia="Arial Unicode MS" w:hAnsi="Arial Narrow" w:cs="Arial"/>
          <w:b/>
          <w:bCs/>
          <w:lang w:val="it-IT"/>
        </w:rPr>
        <w:t>_______________________</w:t>
      </w:r>
      <w:r w:rsidRPr="003A2333">
        <w:rPr>
          <w:rFonts w:ascii="Arial Narrow" w:eastAsia="Arial Unicode MS" w:hAnsi="Arial Narrow" w:cs="Arial"/>
          <w:b/>
          <w:bCs/>
          <w:lang w:val="it-IT"/>
        </w:rPr>
        <w:t>________________</w:t>
      </w:r>
    </w:p>
    <w:p w:rsidR="005654CC" w:rsidRPr="003A2333" w:rsidRDefault="003A2333" w:rsidP="00074B02">
      <w:pPr>
        <w:ind w:hanging="13"/>
        <w:rPr>
          <w:rFonts w:ascii="Arial Narrow" w:eastAsia="Arial Unicode MS" w:hAnsi="Arial Narrow" w:cs="Arial"/>
          <w:b/>
          <w:bCs/>
          <w:lang w:val="it-IT"/>
        </w:rPr>
      </w:pPr>
      <w:r w:rsidRPr="003A2333">
        <w:rPr>
          <w:rFonts w:ascii="Arial Narrow" w:eastAsia="Arial Unicode MS" w:hAnsi="Arial Narrow" w:cs="Arial"/>
          <w:b/>
          <w:bCs/>
          <w:lang w:val="it-IT"/>
        </w:rPr>
        <w:t>Denominazione</w:t>
      </w:r>
      <w:r w:rsidR="008840F3">
        <w:rPr>
          <w:rFonts w:ascii="Arial Narrow" w:eastAsia="Arial Unicode MS" w:hAnsi="Arial Narrow" w:cs="Arial"/>
          <w:b/>
          <w:bCs/>
          <w:lang w:val="it-IT"/>
        </w:rPr>
        <w:t xml:space="preserve"> del candidato</w:t>
      </w:r>
      <w:r w:rsidR="003D4C05" w:rsidRPr="003A2333">
        <w:rPr>
          <w:rFonts w:ascii="Arial Narrow" w:eastAsia="Arial Unicode MS" w:hAnsi="Arial Narrow" w:cs="Arial"/>
          <w:b/>
          <w:bCs/>
          <w:lang w:val="it-IT"/>
        </w:rPr>
        <w:t>:  ________________________________________________________</w:t>
      </w:r>
      <w:r w:rsidR="008840F3">
        <w:rPr>
          <w:rFonts w:ascii="Arial Narrow" w:eastAsia="Arial Unicode MS" w:hAnsi="Arial Narrow" w:cs="Arial"/>
          <w:b/>
          <w:bCs/>
          <w:lang w:val="it-IT"/>
        </w:rPr>
        <w:t>_____</w:t>
      </w:r>
    </w:p>
    <w:p w:rsidR="00092880" w:rsidRPr="00FF0E97" w:rsidRDefault="00092880" w:rsidP="00074B02">
      <w:pPr>
        <w:rPr>
          <w:rFonts w:ascii="Arial Narrow" w:eastAsia="Arial Unicode MS" w:hAnsi="Arial Narrow" w:cs="Arial"/>
          <w:b/>
          <w:bCs/>
          <w:lang w:val="it-IT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39"/>
        <w:gridCol w:w="562"/>
        <w:gridCol w:w="191"/>
        <w:gridCol w:w="906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690"/>
      </w:tblGrid>
      <w:tr w:rsidR="00092880" w:rsidRPr="00FF0E9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FF0E97">
              <w:rPr>
                <w:rFonts w:ascii="Arial Narrow" w:hAnsi="Arial Narrow"/>
                <w:b/>
                <w:lang w:val="it-IT"/>
              </w:rPr>
              <w:br w:type="page"/>
            </w:r>
            <w:r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FF0E97" w:rsidRDefault="003A2333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 xml:space="preserve">DATI GENERALI </w:t>
            </w: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DATI GENERALI</w:t>
            </w:r>
            <w:r w:rsidR="00092880"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 xml:space="preserve"> </w:t>
            </w:r>
            <w:r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SULL'</w:t>
            </w:r>
            <w:r w:rsidR="00092880"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ORGAN</w:t>
            </w:r>
            <w:r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IZZAZIONE</w:t>
            </w:r>
            <w:r w:rsidR="00197A59" w:rsidRPr="00FF0E97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 xml:space="preserve"> </w:t>
            </w:r>
            <w:r w:rsidR="00FF35E4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CHE NOTIFICA IL PROGRAMMA</w:t>
            </w: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Denominazione dell'organizzazione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Indirizzo </w:t>
            </w:r>
            <w:r w:rsidRP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(via e numero</w:t>
            </w:r>
            <w:r w:rsidR="00092880" w:rsidRP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Codice postale e sede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Regione</w:t>
            </w:r>
          </w:p>
        </w:tc>
        <w:tc>
          <w:tcPr>
            <w:tcW w:w="3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4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F35E4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Nome e cognome della persona autorizzata alla rappresentazione, indirizzo di posta elettronica e incarico </w:t>
            </w:r>
            <w:proofErr w:type="gramStart"/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svolto</w:t>
            </w:r>
            <w:proofErr w:type="gramEnd"/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</w:p>
          <w:p w:rsidR="00092880" w:rsidRPr="00FF0E97" w:rsidRDefault="00FF35E4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(es.</w:t>
            </w:r>
            <w:r w:rsidRP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presidente</w:t>
            </w:r>
            <w:r w:rsidR="00FF0E97" w:rsidRP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/direttore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06D98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5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Telefon</w:t>
            </w:r>
            <w:r w:rsidR="003A2333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3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6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3A233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Fax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7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  <w:proofErr w:type="gramStart"/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 </w:t>
            </w:r>
            <w:proofErr w:type="gramEnd"/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Indirizzo di posta elettronica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8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5922E5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Sito i</w:t>
            </w:r>
            <w:r w:rsidR="00FF0E9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nternet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9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Anno di fondazione 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84BA8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FF0E97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="00ED11C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0</w:t>
            </w: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FF0E97" w:rsidRDefault="009411D5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Dat</w:t>
            </w:r>
            <w:r w:rsidR="00FF0E9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a e anno </w:t>
            </w:r>
            <w:r w:rsidR="005922E5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d’</w:t>
            </w:r>
            <w:r w:rsidR="00FF0E9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iscrizione del registro centrale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FF0E97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FF0E97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FF0E97" w:rsidRDefault="00FF0E97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Numero di registro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FF0E97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84BA8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FF0E97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="00ED11C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Registrati presso (denominazione dell’organismo</w:t>
            </w:r>
            <w:proofErr w:type="gramStart"/>
            <w:r w:rsidR="00C84BA8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)</w:t>
            </w:r>
            <w:proofErr w:type="gramEnd"/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FF0E97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="00ED11C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</w:t>
            </w: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Numero di conto e denominazione della banca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(IBAN)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="00ED11C7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</w:t>
            </w: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OIB </w:t>
            </w:r>
            <w:r w:rsid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(numero d’identificazione personale)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14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RNO </w:t>
            </w:r>
            <w:r w:rsid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(numero nel </w:t>
            </w:r>
            <w:r w:rsidR="00A466F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Registro delle organizzazioni no </w:t>
            </w:r>
            <w:r w:rsid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profit</w:t>
            </w:r>
            <w:r w:rsidRPr="00FF0E97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15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Obiettivi di fondazione, in conformità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</w:p>
          <w:p w:rsidR="00092880" w:rsidRPr="00FF0E97" w:rsidRDefault="00FF0E9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lo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 Statuto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FF0E9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16</w:t>
            </w:r>
            <w:r w:rsidR="00092880"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F0E97" w:rsidRDefault="00FF0E97" w:rsidP="00FF0E9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Scopo e ambito di attività in conformità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</w:p>
          <w:p w:rsidR="00092880" w:rsidRPr="00FF0E97" w:rsidRDefault="00FF0E97" w:rsidP="00FF0E9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lo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 Statuto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FF0E97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FF0E97" w:rsidRDefault="00FF0E97" w:rsidP="00FF0E9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F0E97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Attività dell'organizzazione in conformità con lo Statuto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63BC0" w:rsidRDefault="00063BC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Numero complessivo </w:t>
            </w:r>
            <w:r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(scrivere il </w:t>
            </w:r>
            <w:proofErr w:type="gramStart"/>
            <w:r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numero</w:t>
            </w:r>
            <w:proofErr w:type="gramEnd"/>
            <w:r w:rsidR="00092880"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063BC0" w:rsidRDefault="006D2CE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membri</w:t>
            </w:r>
            <w:proofErr w:type="gramEnd"/>
          </w:p>
        </w:tc>
        <w:tc>
          <w:tcPr>
            <w:tcW w:w="53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63BC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63BC0" w:rsidRDefault="006D2CE7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di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cui</w:t>
            </w:r>
            <w:r w:rsidR="00092880"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(scrivere il numero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063BC0" w:rsidRDefault="006D2CE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cittadini</w:t>
            </w:r>
            <w:proofErr w:type="gramEnd"/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063BC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063BC0" w:rsidRDefault="006D2CE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persone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giuridiche</w:t>
            </w:r>
          </w:p>
        </w:tc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063BC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6D2CE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Quota del volontariato nell’</w:t>
            </w:r>
            <w:r w:rsidR="00A60CD4"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organiz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zazione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6D2CE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Numero di persone che fanno volontariato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6D2CE7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Numero di ore </w:t>
            </w:r>
            <w:r w:rsidR="00EA1EB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realizzate </w:t>
            </w:r>
            <w:r w:rsidR="00B746C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nell’attività di </w:t>
            </w:r>
            <w:r w:rsidR="00EA1EB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volontariato nell’anno precedente all’anno del bando del </w:t>
            </w:r>
            <w:proofErr w:type="gramStart"/>
            <w:r w:rsidR="00EA1EB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concorso</w:t>
            </w:r>
            <w:proofErr w:type="gramEnd"/>
            <w:r w:rsidR="00EA1EB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B746C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Numero dei dipendenti al momento della notifica del progetto</w:t>
            </w:r>
            <w:r w:rsidR="00A60CD4"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/progra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A60CD4"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</w:t>
            </w:r>
            <w:r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scrivere il numero</w:t>
            </w:r>
            <w:proofErr w:type="gramStart"/>
            <w:r w:rsidR="00A60CD4"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  <w:proofErr w:type="gramEnd"/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063BC0" w:rsidRDefault="00476373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 tempo determinato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063BC0" w:rsidRDefault="00476373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 tempo indeterminato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ED11C7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0B4E1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La vostra organizzazione fa parte del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 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sistema</w:t>
            </w:r>
            <w:r w:rsidR="00A60CD4"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C561A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dell’IVA </w:t>
            </w:r>
            <w:r w:rsidR="00C561A4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(segnate con </w:t>
            </w:r>
            <w:r w:rsidR="00A60CD4" w:rsidRPr="00063BC0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063BC0" w:rsidRDefault="000B4E1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Sì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063BC0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063BC0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</w:t>
            </w:r>
            <w:r w:rsidR="000B4E1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ED11C7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063BC0" w:rsidRDefault="00AE51F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Totale delle entrate realizzate dall’organizzazione nell’anno precedente all’anno del bando del concorso (</w:t>
            </w:r>
            <w:r w:rsidR="00013A93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scrivere l’importo</w:t>
            </w:r>
            <w:proofErr w:type="gramStart"/>
            <w:r w:rsidRPr="00AE51FE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  <w:proofErr w:type="gramEnd"/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063BC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DE4F46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FE6EA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</w:t>
            </w:r>
            <w:r w:rsidR="00ED11C7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</w:t>
            </w: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FE6EA6" w:rsidRDefault="00BB2831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Di cui realizzato da</w:t>
            </w:r>
            <w:r w:rsidR="00DE4F46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</w:t>
            </w:r>
            <w:proofErr w:type="gramStart"/>
            <w:r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scrivete</w:t>
            </w:r>
            <w:proofErr w:type="gramEnd"/>
            <w:r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l’importo</w:t>
            </w:r>
            <w:r w:rsidR="00DE4F46"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lastRenderedPageBreak/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FE6EA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</w:t>
            </w:r>
            <w:r w:rsidR="00E33E2A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ona</w:t>
            </w: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zioni</w:t>
            </w:r>
            <w:proofErr w:type="gramEnd"/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del bilancio statale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</w:t>
            </w:r>
            <w:r w:rsidR="00E33E2A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ona</w:t>
            </w:r>
            <w:r w:rsidR="00FE6EA6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zioni</w:t>
            </w:r>
            <w:proofErr w:type="gramEnd"/>
            <w:r w:rsidR="00FE6EA6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dal bilancio dell'un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ità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del'autogoverno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locale e terri</w:t>
            </w:r>
            <w:r w:rsidR="00FE6EA6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toriale (regionale)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governi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stranieri e organizzazioni internazionali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società commerciali e altre persone giuridiche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cittadini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e nuclei familiari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60CD4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f)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</w:t>
            </w:r>
            <w:r w:rsidR="00E33E2A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rganiz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zaz</w:t>
            </w:r>
            <w:r w:rsidR="00075C5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ioni</w:t>
            </w:r>
            <w:proofErr w:type="gramEnd"/>
            <w:r w:rsidR="00075C5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no 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profit collegate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FE6EA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E33E2A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g)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entrate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dalle quote d’associazione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E33E2A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h)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FE6EA6" w:rsidRDefault="00CA013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entrate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dai fondi dell’UE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FE6EA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DE4F46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FE6EA6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24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FE6EA6" w:rsidRDefault="00CC2E4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Importo versato per gli stipendi nell’anno precedente all’anno del bando del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concorso</w:t>
            </w:r>
            <w:proofErr w:type="gramEnd"/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FE6EA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25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C2E43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Importo versato per gli indennizzi nell’anno precedente all’anno del bando del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concorso</w:t>
            </w:r>
            <w:proofErr w:type="gramEnd"/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ED11C7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26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FE6EA6" w:rsidRDefault="00CC2E43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Dati sullo spazio nel quale opera l’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organizzazione</w:t>
            </w:r>
            <w:proofErr w:type="gramEnd"/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C2E4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spazio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proprio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(scrivere la superficie in </w:t>
            </w:r>
            <w:r w:rsidR="00CE3EB2"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C2E4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spazio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in affitto 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(scrivere la superficie in </w:t>
            </w:r>
            <w:r w:rsidR="00CE3EB2"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8F1228" w:rsidRDefault="00075C5A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</w:t>
            </w:r>
            <w:r w:rsidR="008F1228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pazio</w:t>
            </w:r>
            <w:proofErr w:type="gramEnd"/>
            <w:r w:rsidR="008F1228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del comune/della città/ della regione/ della /RC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FD76D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(scrivere la superficie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in </w:t>
            </w:r>
            <w:r w:rsidR="00FD76D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m2 e l’importo mensile dell’affitto</w:t>
            </w:r>
            <w:r w:rsidR="00CE3EB2" w:rsidRPr="00FE6EA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ED11C7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27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FD76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Numero dei sostegni assegnati nell’anno precedente all’anno del bando del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concorso</w:t>
            </w:r>
            <w:proofErr w:type="gramEnd"/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E6EA6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ED11C7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28</w:t>
            </w:r>
            <w:r w:rsidR="00CE3EB2" w:rsidRPr="00FE6EA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E6EA6" w:rsidRDefault="00FD76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Numero di partner con i quali l’organizzazione collabora per l’attuazione dei progetti /dei programmi al momento della notifica al presente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concorso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E6EA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D76D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D76DB" w:rsidRDefault="00ED11C7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29</w:t>
            </w:r>
            <w:r w:rsidR="00B1713C"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D76DB" w:rsidRDefault="00075C5A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Avet</w:t>
            </w:r>
            <w:r w:rsidR="00FD76DB"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 l'abitudine di stendere la relazione sul lavoro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svolto</w:t>
            </w:r>
            <w:r w:rsidR="00CE3EB2"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? </w:t>
            </w:r>
            <w:proofErr w:type="gramStart"/>
            <w:r w:rsidR="00FD76D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(segnate</w:t>
            </w:r>
            <w:proofErr w:type="gramEnd"/>
            <w:r w:rsidR="00FD76D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con</w:t>
            </w:r>
            <w:r w:rsidR="00CE3EB2" w:rsidRPr="00FD76D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FD76DB" w:rsidRDefault="00FD76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Sì 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FD76DB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FD76DB" w:rsidRDefault="00FD76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No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D76DB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CE3EB2" w:rsidRPr="00FD76D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D76DB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FD76DB" w:rsidRDefault="00FD76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Se avete segnato la risposta “sì” a chi la recapitate e in quale modo la presentate al pubblico</w:t>
            </w:r>
            <w:r w:rsidR="00CE3EB2" w:rsidRPr="00FD76D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?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FD76DB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9325BD" w:rsidRPr="008363DE" w:rsidTr="00970F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325BD" w:rsidRPr="008363DE" w:rsidRDefault="009325BD" w:rsidP="00970F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325BD" w:rsidRPr="008363DE" w:rsidRDefault="00FD76DB" w:rsidP="00970FE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Vi preghiamo di indicare i progetti/</w:t>
            </w:r>
            <w:r w:rsidR="00075C5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 </w:t>
            </w:r>
            <w:r w:rsidRP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programmi finanziati negli ultimi due anni dagli organismi dell’amministrazione statale ossia dall’autogoverno </w:t>
            </w:r>
            <w:r w:rsidR="008363DE" w:rsidRP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locale e territoriale (regionale)</w:t>
            </w:r>
            <w:r w:rsid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, indicate la denominazione dei progetti/</w:t>
            </w:r>
            <w:r w:rsidR="00075C5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dei </w:t>
            </w:r>
            <w:r w:rsid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programmi e l’importo dei mezzi a fondo perduto che vi sono stati </w:t>
            </w:r>
            <w:proofErr w:type="gramStart"/>
            <w:r w:rsidR="008363D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assegnati</w:t>
            </w:r>
            <w:proofErr w:type="gramEnd"/>
          </w:p>
        </w:tc>
      </w:tr>
      <w:tr w:rsidR="009325BD" w:rsidRPr="009842F4" w:rsidTr="00970FE1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BD" w:rsidRPr="00FD76DB" w:rsidRDefault="009325BD" w:rsidP="00970FE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8363DE" w:rsidRDefault="008363DE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DATI SUL</w:t>
            </w:r>
            <w:r w:rsidR="00A4698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="00384E3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MA</w:t>
            </w:r>
          </w:p>
        </w:tc>
      </w:tr>
      <w:tr w:rsidR="00384E30" w:rsidRPr="00FD100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FD100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FD1004" w:rsidRDefault="008363DE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Denominazione del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program</w:t>
            </w: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a:</w:t>
            </w:r>
          </w:p>
          <w:p w:rsidR="00384E30" w:rsidRPr="00FD100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A7306B" w:rsidRPr="00FD1004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FD100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FD100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FD100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FD1004" w:rsidRDefault="009814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Organismo dell’associazione che ha emanato il programma e data di emanazione del</w:t>
            </w:r>
            <w:r w:rsidR="00A46982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proofErr w:type="gramStart"/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ma</w:t>
            </w:r>
            <w:proofErr w:type="gramEnd"/>
          </w:p>
        </w:tc>
      </w:tr>
      <w:tr w:rsidR="00384E30" w:rsidRPr="00FD1004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FD100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FD100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FD100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FD1004" w:rsidRDefault="009814B5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Riassunto del</w:t>
            </w:r>
            <w:r w:rsidR="00681DFB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ma (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breve presentazione delle informazioni principali sul programma massimo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30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parole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)</w:t>
            </w:r>
          </w:p>
        </w:tc>
      </w:tr>
      <w:tr w:rsidR="00384E30" w:rsidRPr="00FD1004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FD100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FD100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FD100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FD1004" w:rsidRDefault="008009F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Durata prevista per l’attuazione del programma in mesi</w:t>
            </w:r>
            <w:r w:rsidR="00384E30" w:rsidRPr="00FD1004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8009F2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53059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53059" w:rsidRDefault="00453059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Territorio d'attuazione del</w:t>
            </w:r>
            <w:r w:rsidR="00681DFB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384E30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</w:t>
            </w: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384E30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(indicate il territorio dell’attività sociale e la politica pubblica alla quale si riferisce il programma</w:t>
            </w:r>
            <w:proofErr w:type="gramStart"/>
            <w:r w:rsidR="00384E30" w:rsidRPr="0045305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  <w:proofErr w:type="gramEnd"/>
          </w:p>
        </w:tc>
      </w:tr>
      <w:tr w:rsidR="00384E30" w:rsidRPr="00453059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453059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74104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6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939D4" w:rsidRDefault="001939D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Importo complessivo necessario per l’attuazione </w:t>
            </w:r>
          </w:p>
          <w:p w:rsidR="00774104" w:rsidRPr="00453059" w:rsidRDefault="001939D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del</w:t>
            </w:r>
            <w:proofErr w:type="gramEnd"/>
            <w:r w:rsidR="00681DFB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program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a: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74104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6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1939D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Importo richiesto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{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dall’erogatore dei mezzi finanziari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}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53059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6</w:t>
            </w:r>
            <w:r w:rsidR="00384E30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A226B4" w:rsidRDefault="002944E6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 w:rsidRPr="00A226B4">
              <w:rPr>
                <w:rFonts w:ascii="Arial Narrow" w:eastAsia="Arial Unicode MS" w:hAnsi="Arial Narrow" w:cs="Arial"/>
                <w:i/>
                <w:sz w:val="22"/>
                <w:szCs w:val="22"/>
                <w:lang w:val="it-IT"/>
              </w:rPr>
              <w:t>Per l’attuazione è stato richiesto oppure assicurato l’importo da fonti pubbliche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="00A226B4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(dagli organismi </w:t>
            </w:r>
            <w:r w:rsidR="00A226B4" w:rsidRPr="00A226B4">
              <w:rPr>
                <w:rFonts w:ascii="Arial Narrow" w:eastAsia="Arial Unicode MS" w:hAnsi="Arial Narrow" w:cs="Arial"/>
                <w:sz w:val="16"/>
                <w:szCs w:val="16"/>
                <w:lang w:val="it-IT"/>
              </w:rPr>
              <w:t>dell’amministrazione statale ossia dall’autogoverno locale e territoriale (regionale)</w:t>
            </w:r>
            <w:r w:rsidR="00A226B4">
              <w:rPr>
                <w:rFonts w:ascii="Arial Narrow" w:eastAsia="Arial Unicode MS" w:hAnsi="Arial Narrow" w:cs="Arial"/>
                <w:sz w:val="16"/>
                <w:szCs w:val="16"/>
                <w:lang w:val="it-IT"/>
              </w:rPr>
              <w:t>, dai fondi dell’UE oppure da altri donatori per l’attuazione del presente progetto (indicare gli importi, se necessario aggiungere le file</w:t>
            </w:r>
            <w:proofErr w:type="gramStart"/>
            <w:r w:rsidR="00A226B4">
              <w:rPr>
                <w:rFonts w:ascii="Arial Narrow" w:eastAsia="Arial Unicode MS" w:hAnsi="Arial Narrow" w:cs="Arial"/>
                <w:sz w:val="16"/>
                <w:szCs w:val="16"/>
                <w:lang w:val="it-IT"/>
              </w:rPr>
              <w:t>)</w:t>
            </w:r>
            <w:proofErr w:type="gramEnd"/>
          </w:p>
          <w:p w:rsidR="00384E30" w:rsidRPr="00453059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74104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53059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2944E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Sì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</w:t>
            </w:r>
            <w:r w:rsidR="002944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</w:t>
            </w:r>
          </w:p>
        </w:tc>
        <w:tc>
          <w:tcPr>
            <w:tcW w:w="408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384E30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53059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53059" w:rsidRDefault="002935E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Se la risposta alla domanda precedente è sì</w:t>
            </w:r>
            <w:r w:rsidR="00384E30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,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indicate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quanti mezzi sono stati richiesti, quanti assegnati dai singoli erogatori dei mezzi finanziari aggiungere nuove file se necessario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</w:tr>
      <w:tr w:rsidR="00774104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53059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2935E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Richiesto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2935E3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Importo dei mezzi richiesti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74104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53059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2935E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Assicurato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53059" w:rsidRDefault="002935E3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Importo dei mezzi concessi</w:t>
            </w:r>
            <w:r w:rsidR="00774104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53059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7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2935E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Indicate e descrivete gli obiettivi che intendete realizzare con l’attuazione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 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del programma proposto</w:t>
            </w:r>
            <w:r w:rsidR="00965DA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</w:tr>
      <w:tr w:rsidR="00BC1C1A" w:rsidRPr="00453059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53059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8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2935E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Descrive l’influenza che il progetto avrà sul gruppo</w:t>
            </w:r>
            <w:r w:rsidR="00B973B8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destinatario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e gli utenti a lungo termine.</w:t>
            </w:r>
          </w:p>
        </w:tc>
      </w:tr>
      <w:tr w:rsidR="00BC1C1A" w:rsidRPr="00453059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53059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9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B973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Quali risultati vi aspettate in seguito all’attuazione del vostro programma.</w:t>
            </w:r>
          </w:p>
        </w:tc>
      </w:tr>
      <w:tr w:rsidR="00BC1C1A" w:rsidRPr="00453059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53059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10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B973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Spiegate in quale modo e con quale contenuto il programma proposto contribuisce alla realizzazione degli obiettivi generali e specifici</w:t>
            </w:r>
            <w:r w:rsidR="00FC1CF3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</w:tr>
      <w:tr w:rsidR="00BC1C1A" w:rsidRPr="00453059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53059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11.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ab/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B973B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Descrizione dettagliata de</w:t>
            </w:r>
            <w:r w:rsidR="008472FF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proofErr w:type="gramStart"/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program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ma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(massimo 2000 segni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)</w:t>
            </w:r>
          </w:p>
        </w:tc>
      </w:tr>
      <w:tr w:rsidR="00BC1C1A" w:rsidRPr="00453059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53059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453059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53059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12</w:t>
            </w:r>
            <w:r w:rsidR="00BC1C1A" w:rsidRPr="0045305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53059" w:rsidRDefault="00D0754C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Quali gruppi comprende il progetto, il loro numero </w:t>
            </w:r>
            <w:r w:rsidR="00965DA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 la struttura (età, sesso)?In quale modo sono inclusi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nel progetto (spiegazione e indicazione della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modalità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con le quali si arriverà al gruppo destinatario) 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1183A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21183A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13</w:t>
            </w:r>
            <w:r w:rsidR="00BC1C1A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21183A" w:rsidRDefault="0021183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Quali sono gli utenti finali del progetto</w:t>
            </w:r>
            <w:r w:rsidR="00BC1C1A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(</w:t>
            </w:r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individui,</w:t>
            </w:r>
            <w:r w:rsidR="004200EB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gruppi</w:t>
            </w:r>
            <w:r w:rsidR="004200EB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, o</w:t>
            </w:r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rganizzazioni che non so</w:t>
            </w:r>
            <w:r w:rsidR="00965DA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no </w:t>
            </w:r>
            <w:proofErr w:type="gramStart"/>
            <w:r w:rsidR="00965DAB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inclusi</w:t>
            </w:r>
            <w:proofErr w:type="gramEnd"/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direttamente nell’attuazione del progetto? In quale modo </w:t>
            </w:r>
            <w:proofErr w:type="gramStart"/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verranno</w:t>
            </w:r>
            <w:proofErr w:type="gramEnd"/>
            <w:r w:rsidR="00F11929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influenzati dal progetto</w:t>
            </w:r>
            <w:r w:rsidR="00BC1C1A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? </w:t>
            </w:r>
            <w:r w:rsidR="00F1192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(de</w:t>
            </w:r>
            <w:r w:rsidR="00BC1C1A" w:rsidRPr="0021183A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s</w:t>
            </w:r>
            <w:r w:rsidR="00F1192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crizione dettagliata</w:t>
            </w:r>
            <w:r w:rsidR="00BC1C1A" w:rsidRPr="0021183A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</w:tr>
      <w:tr w:rsidR="00BC1C1A" w:rsidRPr="0021183A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21183A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21183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</w:t>
            </w:r>
            <w:r w:rsidR="007C34F2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4</w:t>
            </w: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21183A" w:rsidRDefault="00386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Descrivete le attività principali che 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verranno</w:t>
            </w:r>
            <w:proofErr w:type="gramEnd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attuate, i titolari, il metodo e il periodo di attuazione e i risultati aspettati</w:t>
            </w:r>
            <w:r w:rsidR="00BC1C1A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(se necessario allargate la  </w:t>
            </w:r>
            <w:r w:rsidR="00965DAB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abella</w:t>
            </w:r>
            <w:r w:rsidR="00BC1C1A" w:rsidRPr="0021183A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  <w:r w:rsidR="00BC1C1A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</w:tr>
      <w:tr w:rsidR="00BC1C1A" w:rsidRPr="0021183A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21183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21183A" w:rsidRDefault="00216C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Attività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21183A" w:rsidRDefault="00216C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Titolare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Metod</w:t>
            </w:r>
            <w:r w:rsidR="00B06F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o d’attuazione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21183A" w:rsidRDefault="00B06F3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Periodo 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21183A" w:rsidRDefault="00B06F3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Risultati aspettati</w:t>
            </w:r>
          </w:p>
        </w:tc>
      </w:tr>
      <w:tr w:rsidR="00BC1C1A" w:rsidRPr="0021183A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Pr="0021183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21183A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Pr="0021183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BC1C1A" w:rsidRPr="0021183A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Pr="0021183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..</w:t>
            </w:r>
            <w:proofErr w:type="gramStart"/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proofErr w:type="gramEnd"/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21183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706D98" w:rsidRPr="0021183A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21183A" w:rsidRDefault="007C34F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15</w:t>
            </w:r>
            <w:r w:rsidR="00727351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21183A" w:rsidRDefault="00B06F3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  <w:lang w:val="it-IT"/>
              </w:rPr>
              <w:t>Persone responsabili per l’attuazione del programma</w:t>
            </w:r>
          </w:p>
        </w:tc>
      </w:tr>
      <w:tr w:rsidR="00DE50A6" w:rsidRPr="0021183A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21183A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21183A" w:rsidRDefault="00A862D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Responsabile del</w:t>
            </w:r>
            <w:r w:rsidR="00FE0721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DE50A6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DE50A6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ma </w:t>
            </w:r>
            <w:r w:rsidR="00DE50A6" w:rsidRPr="0021183A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</w:t>
            </w:r>
            <w:r w:rsidR="00CC01F2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nome e cognome, biografia)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21183A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DE50A6" w:rsidRPr="0021183A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21183A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21183A" w:rsidRDefault="00A862D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Esecutori del programma</w:t>
            </w:r>
            <w:r w:rsidR="00DE50A6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(nome e cognome, esperienze e qualificazioni</w:t>
            </w:r>
            <w:r w:rsidR="00DE50A6" w:rsidRPr="0021183A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21183A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8115ED" w:rsidRPr="0021183A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21183A" w:rsidRDefault="007C34F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16</w:t>
            </w:r>
            <w:r w:rsidR="008115ED" w:rsidRPr="0021183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CC01F2" w:rsidRDefault="00CC01F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CC01F2">
              <w:rPr>
                <w:rFonts w:ascii="Arial Narrow" w:eastAsia="Arial Unicode MS" w:hAnsi="Arial Narrow" w:cs="Arial"/>
                <w:i/>
                <w:sz w:val="22"/>
                <w:szCs w:val="22"/>
                <w:lang w:val="it-IT"/>
              </w:rPr>
              <w:t>Numero di volontari che partecipa all’attuazione</w:t>
            </w:r>
            <w:r>
              <w:rPr>
                <w:rFonts w:ascii="Arial Narrow" w:eastAsia="Arial Unicode MS" w:hAnsi="Arial Narrow" w:cs="Arial"/>
                <w:i/>
                <w:sz w:val="22"/>
                <w:szCs w:val="22"/>
                <w:lang w:val="it-IT"/>
              </w:rPr>
              <w:t xml:space="preserve"> del programma</w:t>
            </w:r>
            <w:r w:rsidR="00025B49">
              <w:rPr>
                <w:rFonts w:ascii="Arial Narrow" w:eastAsia="Arial Unicode MS" w:hAnsi="Arial Narrow" w:cs="Arial"/>
                <w:i/>
                <w:sz w:val="22"/>
                <w:szCs w:val="22"/>
                <w:lang w:val="it-IT"/>
              </w:rPr>
              <w:t xml:space="preserve"> (</w:t>
            </w:r>
            <w:r w:rsidR="00025B49" w:rsidRPr="00025B4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indicate il numero dei volontari</w:t>
            </w:r>
            <w:r w:rsidR="00025B4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 xml:space="preserve"> e delle ore di volontariato </w:t>
            </w:r>
            <w:r w:rsidR="006812B6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previsto</w:t>
            </w:r>
            <w:proofErr w:type="gramStart"/>
            <w:r w:rsidR="00025B49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  <w:proofErr w:type="gramEnd"/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21183A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8115ED" w:rsidRPr="00744702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744702" w:rsidRDefault="007C34F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17</w:t>
            </w:r>
            <w:r w:rsidR="008115ED"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744702" w:rsidRDefault="0074470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Descrizione d</w:t>
            </w:r>
            <w:r w:rsidR="006812B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elle attività attuate dai volon</w:t>
            </w:r>
            <w:r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</w:t>
            </w:r>
            <w:r w:rsidR="006812B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</w:t>
            </w:r>
            <w:r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ri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(per ogni categoria e tipo di attività di volontariato</w:t>
            </w:r>
            <w:proofErr w:type="gramStart"/>
            <w:r w:rsidR="008115ED" w:rsidRPr="00744702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)</w:t>
            </w:r>
            <w:proofErr w:type="gramEnd"/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744702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8115ED" w:rsidRPr="007807AA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7807AA" w:rsidRDefault="007C34F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lastRenderedPageBreak/>
              <w:t>18</w:t>
            </w:r>
            <w:r w:rsidR="008115ED"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7807AA" w:rsidRDefault="007807A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Numero dei dipendenti che partecipa all'attuazion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</w:t>
            </w:r>
            <w:r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del </w:t>
            </w:r>
            <w:r w:rsidR="008115ED"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program</w:t>
            </w:r>
            <w:r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8115ED"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 (</w:t>
            </w:r>
            <w:r w:rsidR="004E12C5">
              <w:rPr>
                <w:rFonts w:ascii="Arial Narrow" w:eastAsia="Arial Unicode MS" w:hAnsi="Arial Narrow" w:cs="Arial"/>
                <w:sz w:val="16"/>
                <w:szCs w:val="16"/>
                <w:lang w:val="it-IT"/>
              </w:rPr>
              <w:t xml:space="preserve">indicare </w:t>
            </w:r>
            <w:r w:rsidR="00884A99">
              <w:rPr>
                <w:rFonts w:ascii="Arial Narrow" w:eastAsia="Arial Unicode MS" w:hAnsi="Arial Narrow" w:cs="Arial"/>
                <w:sz w:val="16"/>
                <w:szCs w:val="16"/>
                <w:lang w:val="it-IT"/>
              </w:rPr>
              <w:t>tutte le organizzazioni</w:t>
            </w:r>
            <w:proofErr w:type="gramStart"/>
            <w:r w:rsidR="008115ED" w:rsidRPr="007807AA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)</w:t>
            </w:r>
            <w:proofErr w:type="gramEnd"/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7807AA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8115ED" w:rsidRPr="00D434EE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D434EE" w:rsidRDefault="007C34F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19</w:t>
            </w:r>
            <w:r w:rsidR="008115ED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D434EE" w:rsidRDefault="000A5AB3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Collaboratori specializzati esterni che partecipano all’attuazione del programma</w:t>
            </w:r>
            <w:proofErr w:type="gramStart"/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8115ED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proofErr w:type="gramEnd"/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(nome e cognome e territorio d’azione</w:t>
            </w:r>
            <w:r w:rsidR="008115ED" w:rsidRPr="00D434EE">
              <w:rPr>
                <w:rFonts w:ascii="Arial Narrow" w:eastAsia="Arial Unicode MS" w:hAnsi="Arial Narrow" w:cs="Arial"/>
                <w:i/>
                <w:sz w:val="16"/>
                <w:szCs w:val="16"/>
                <w:lang w:val="it-IT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D434EE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639FA" w:rsidRPr="00D434EE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D434EE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0639FA" w:rsidRPr="00D434EE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Pr="00D434EE" w:rsidRDefault="007C34F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20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D434EE" w:rsidRDefault="00AC377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Descrivete in quale modo pianificate di includere i cittadini </w:t>
            </w:r>
            <w:r w:rsidR="001B31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nell’attività del proge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</w:t>
            </w:r>
            <w:r w:rsidR="001B31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to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/</w:t>
            </w:r>
            <w:r w:rsidR="004E12C5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del 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progr</w:t>
            </w:r>
            <w:r w:rsidR="001B31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amma e informarli sul corso dell’attuazione</w:t>
            </w:r>
            <w:r w:rsidR="00FE0721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 </w:t>
            </w:r>
            <w:r w:rsidR="001B31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e i risultati del p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rogra</w:t>
            </w:r>
            <w:r w:rsidR="001B31E6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</w:t>
            </w:r>
            <w:r w:rsidR="000639FA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ma.</w:t>
            </w:r>
          </w:p>
        </w:tc>
      </w:tr>
      <w:tr w:rsidR="000639FA" w:rsidRPr="00D434EE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D434EE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  <w:tr w:rsidR="004B4527" w:rsidRPr="00D434EE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D434EE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D434EE" w:rsidRDefault="0028085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VALUTAZION</w:t>
            </w:r>
            <w:r w:rsidR="004B4527" w:rsidRPr="00D434EE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 xml:space="preserve">E </w:t>
            </w:r>
            <w:r w:rsidRPr="00D434EE"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  <w:t>DEI RISULTATI</w:t>
            </w:r>
          </w:p>
        </w:tc>
      </w:tr>
      <w:tr w:rsidR="004B4527" w:rsidRPr="00D434EE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D434EE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D434EE" w:rsidRDefault="00D434E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  <w:lang w:val="it-IT"/>
              </w:rPr>
            </w:pPr>
            <w:r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 xml:space="preserve">Descrivete in quale </w:t>
            </w:r>
            <w:r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modo seguirete e valuterete i risultati ottenuti dal programma e la sua influenza sulla soddisfazione degli obiettivi dell’invito oppure concorso</w:t>
            </w:r>
            <w:r w:rsidR="004B4527" w:rsidRPr="00D434EE"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  <w:t>.</w:t>
            </w:r>
          </w:p>
        </w:tc>
      </w:tr>
      <w:tr w:rsidR="004B4527" w:rsidRPr="00D434EE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D434EE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footerReference w:type="default" r:id="rId8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28085E" w:rsidTr="001D71FE">
        <w:tc>
          <w:tcPr>
            <w:tcW w:w="3415" w:type="dxa"/>
            <w:shd w:val="clear" w:color="auto" w:fill="auto"/>
            <w:vAlign w:val="center"/>
          </w:tcPr>
          <w:p w:rsidR="00E11A4A" w:rsidRPr="0028085E" w:rsidRDefault="002808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  <w:r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Nome e cognome del/della responsabile del progetto</w:t>
            </w:r>
            <w:r w:rsidR="00031A49"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/progra</w:t>
            </w:r>
            <w:r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m</w:t>
            </w:r>
            <w:r w:rsidR="00031A49"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ma</w:t>
            </w:r>
            <w:r w:rsidR="009842F4"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28085E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(nell'organizzazione - candidato</w:t>
            </w:r>
            <w:proofErr w:type="gramStart"/>
            <w:r w:rsidR="00C950E7" w:rsidRPr="0028085E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)</w:t>
            </w:r>
            <w:proofErr w:type="gramEnd"/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28085E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28085E" w:rsidRDefault="002808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Nome e cognom</w:t>
            </w:r>
            <w:r w:rsidR="00E11A4A"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 xml:space="preserve"> della persona autorizzata alla rappresentazione</w:t>
            </w:r>
            <w:r w:rsidR="009842F4"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(</w:t>
            </w:r>
            <w:r w:rsidRPr="0028085E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nell'organizzazione - candidato</w:t>
            </w:r>
            <w:proofErr w:type="gramStart"/>
            <w:r w:rsidRPr="0028085E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)</w:t>
            </w:r>
            <w:proofErr w:type="gramEnd"/>
          </w:p>
        </w:tc>
      </w:tr>
    </w:tbl>
    <w:p w:rsidR="009842F4" w:rsidRPr="0028085E" w:rsidRDefault="0028085E" w:rsidP="00CB3E74">
      <w:pPr>
        <w:jc w:val="center"/>
        <w:rPr>
          <w:rFonts w:ascii="Arial Narrow" w:eastAsia="Arial Unicode MS" w:hAnsi="Arial Narrow" w:cs="Arial"/>
          <w:b/>
          <w:sz w:val="22"/>
          <w:szCs w:val="22"/>
          <w:lang w:val="it-IT"/>
        </w:rPr>
      </w:pPr>
      <w:r w:rsidRPr="0028085E">
        <w:rPr>
          <w:rFonts w:ascii="Arial Narrow" w:eastAsia="Arial Unicode MS" w:hAnsi="Arial Narrow" w:cs="Arial"/>
          <w:b/>
          <w:sz w:val="22"/>
          <w:szCs w:val="22"/>
          <w:lang w:val="it-IT"/>
        </w:rPr>
        <w:t>TIMBRO</w:t>
      </w:r>
    </w:p>
    <w:p w:rsidR="009842F4" w:rsidRPr="0028085E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  <w:lang w:val="it-IT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8085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28085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28085E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28085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</w:pPr>
          </w:p>
        </w:tc>
      </w:tr>
      <w:tr w:rsidR="00E11A4A" w:rsidRPr="0028085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28085E" w:rsidRDefault="002808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  <w:r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Firma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28085E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28085E" w:rsidRDefault="0028085E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</w:pPr>
            <w:r w:rsidRPr="0028085E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it-IT"/>
              </w:rPr>
              <w:t>Firma</w:t>
            </w:r>
          </w:p>
        </w:tc>
      </w:tr>
    </w:tbl>
    <w:p w:rsidR="00E11A4A" w:rsidRPr="0028085E" w:rsidRDefault="00E11A4A">
      <w:pPr>
        <w:rPr>
          <w:rFonts w:ascii="Arial Narrow" w:hAnsi="Arial Narrow"/>
          <w:lang w:val="it-IT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28085E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CC58E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CC58E9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2A" w:rsidRDefault="00C81B2A">
      <w:r>
        <w:separator/>
      </w:r>
    </w:p>
  </w:endnote>
  <w:endnote w:type="continuationSeparator" w:id="0">
    <w:p w:rsidR="00C81B2A" w:rsidRDefault="00C8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C5" w:rsidRDefault="004E12C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58E9">
      <w:rPr>
        <w:noProof/>
      </w:rPr>
      <w:t>2</w:t>
    </w:r>
    <w:r>
      <w:fldChar w:fldCharType="end"/>
    </w:r>
  </w:p>
  <w:p w:rsidR="004E12C5" w:rsidRDefault="004E12C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2A" w:rsidRDefault="00C81B2A">
      <w:r>
        <w:separator/>
      </w:r>
    </w:p>
  </w:footnote>
  <w:footnote w:type="continuationSeparator" w:id="0">
    <w:p w:rsidR="00C81B2A" w:rsidRDefault="00C8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13A93"/>
    <w:rsid w:val="00021A26"/>
    <w:rsid w:val="0002373B"/>
    <w:rsid w:val="00023A57"/>
    <w:rsid w:val="00025B49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3BC0"/>
    <w:rsid w:val="00066EFC"/>
    <w:rsid w:val="00070F0D"/>
    <w:rsid w:val="00074B02"/>
    <w:rsid w:val="00075C5A"/>
    <w:rsid w:val="00092880"/>
    <w:rsid w:val="00094843"/>
    <w:rsid w:val="000A2D9D"/>
    <w:rsid w:val="000A4004"/>
    <w:rsid w:val="000A5AB3"/>
    <w:rsid w:val="000B40D3"/>
    <w:rsid w:val="000B4E16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939D4"/>
    <w:rsid w:val="00197A59"/>
    <w:rsid w:val="001A6D23"/>
    <w:rsid w:val="001B264A"/>
    <w:rsid w:val="001B31E6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183A"/>
    <w:rsid w:val="00212DDF"/>
    <w:rsid w:val="00216C98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85E"/>
    <w:rsid w:val="002809D2"/>
    <w:rsid w:val="00284C59"/>
    <w:rsid w:val="0029022D"/>
    <w:rsid w:val="00290F40"/>
    <w:rsid w:val="002935E3"/>
    <w:rsid w:val="002944E6"/>
    <w:rsid w:val="002A08DE"/>
    <w:rsid w:val="002A7380"/>
    <w:rsid w:val="002B65A8"/>
    <w:rsid w:val="002C0437"/>
    <w:rsid w:val="002C7B9B"/>
    <w:rsid w:val="002D4B71"/>
    <w:rsid w:val="002D6C2C"/>
    <w:rsid w:val="002F10F6"/>
    <w:rsid w:val="002F2354"/>
    <w:rsid w:val="003113A9"/>
    <w:rsid w:val="00313C4F"/>
    <w:rsid w:val="003163ED"/>
    <w:rsid w:val="00320E45"/>
    <w:rsid w:val="00325D20"/>
    <w:rsid w:val="00330A4F"/>
    <w:rsid w:val="00332EFB"/>
    <w:rsid w:val="0034717E"/>
    <w:rsid w:val="0035038F"/>
    <w:rsid w:val="003565E5"/>
    <w:rsid w:val="003606A5"/>
    <w:rsid w:val="00363C09"/>
    <w:rsid w:val="003713A2"/>
    <w:rsid w:val="00372349"/>
    <w:rsid w:val="0037525E"/>
    <w:rsid w:val="00384E30"/>
    <w:rsid w:val="0038657C"/>
    <w:rsid w:val="003900E5"/>
    <w:rsid w:val="003927A9"/>
    <w:rsid w:val="00392A10"/>
    <w:rsid w:val="00394AF4"/>
    <w:rsid w:val="003A2333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3059"/>
    <w:rsid w:val="00455882"/>
    <w:rsid w:val="00464E52"/>
    <w:rsid w:val="004673F2"/>
    <w:rsid w:val="00476373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12C5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922E5"/>
    <w:rsid w:val="005B2BBE"/>
    <w:rsid w:val="005B6FF4"/>
    <w:rsid w:val="005C3BC7"/>
    <w:rsid w:val="005D1955"/>
    <w:rsid w:val="005D4C18"/>
    <w:rsid w:val="005F2953"/>
    <w:rsid w:val="00601541"/>
    <w:rsid w:val="00603D1E"/>
    <w:rsid w:val="00620BE9"/>
    <w:rsid w:val="00624649"/>
    <w:rsid w:val="0062766E"/>
    <w:rsid w:val="006360D9"/>
    <w:rsid w:val="00642C60"/>
    <w:rsid w:val="00680600"/>
    <w:rsid w:val="006812B6"/>
    <w:rsid w:val="00681DFB"/>
    <w:rsid w:val="00697339"/>
    <w:rsid w:val="006B1C30"/>
    <w:rsid w:val="006B5F34"/>
    <w:rsid w:val="006C61C5"/>
    <w:rsid w:val="006C66D2"/>
    <w:rsid w:val="006D09D5"/>
    <w:rsid w:val="006D2CE7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44702"/>
    <w:rsid w:val="00747CA6"/>
    <w:rsid w:val="0075086E"/>
    <w:rsid w:val="007521CE"/>
    <w:rsid w:val="007545E3"/>
    <w:rsid w:val="00756772"/>
    <w:rsid w:val="007606F3"/>
    <w:rsid w:val="007729D1"/>
    <w:rsid w:val="00772D9A"/>
    <w:rsid w:val="00774104"/>
    <w:rsid w:val="007807AA"/>
    <w:rsid w:val="007947C4"/>
    <w:rsid w:val="007947ED"/>
    <w:rsid w:val="007A065C"/>
    <w:rsid w:val="007A1B85"/>
    <w:rsid w:val="007A408E"/>
    <w:rsid w:val="007B4B70"/>
    <w:rsid w:val="007C1DE5"/>
    <w:rsid w:val="007C34F2"/>
    <w:rsid w:val="007C5677"/>
    <w:rsid w:val="007D130F"/>
    <w:rsid w:val="007F182A"/>
    <w:rsid w:val="007F3A6F"/>
    <w:rsid w:val="007F66C8"/>
    <w:rsid w:val="008009F2"/>
    <w:rsid w:val="008115ED"/>
    <w:rsid w:val="008277AB"/>
    <w:rsid w:val="0083071B"/>
    <w:rsid w:val="008322B8"/>
    <w:rsid w:val="00834106"/>
    <w:rsid w:val="008363DE"/>
    <w:rsid w:val="00842236"/>
    <w:rsid w:val="00843532"/>
    <w:rsid w:val="008472FF"/>
    <w:rsid w:val="00855D7E"/>
    <w:rsid w:val="00855DE7"/>
    <w:rsid w:val="0086022B"/>
    <w:rsid w:val="00872990"/>
    <w:rsid w:val="0087391D"/>
    <w:rsid w:val="00877B7A"/>
    <w:rsid w:val="00880D44"/>
    <w:rsid w:val="008840F3"/>
    <w:rsid w:val="00884A99"/>
    <w:rsid w:val="00886E53"/>
    <w:rsid w:val="00887973"/>
    <w:rsid w:val="008A2B9D"/>
    <w:rsid w:val="008B59B5"/>
    <w:rsid w:val="008C0CF4"/>
    <w:rsid w:val="008C6724"/>
    <w:rsid w:val="008C6B22"/>
    <w:rsid w:val="008E6478"/>
    <w:rsid w:val="008F1228"/>
    <w:rsid w:val="008F1AD3"/>
    <w:rsid w:val="008F576F"/>
    <w:rsid w:val="009011F4"/>
    <w:rsid w:val="00904C01"/>
    <w:rsid w:val="00910096"/>
    <w:rsid w:val="00911216"/>
    <w:rsid w:val="00925D75"/>
    <w:rsid w:val="009271F7"/>
    <w:rsid w:val="009325BD"/>
    <w:rsid w:val="00934A31"/>
    <w:rsid w:val="009404B1"/>
    <w:rsid w:val="009411D5"/>
    <w:rsid w:val="00941A08"/>
    <w:rsid w:val="00942D7C"/>
    <w:rsid w:val="00961583"/>
    <w:rsid w:val="00963EA4"/>
    <w:rsid w:val="00965CD4"/>
    <w:rsid w:val="00965DAB"/>
    <w:rsid w:val="00970FE1"/>
    <w:rsid w:val="00975541"/>
    <w:rsid w:val="00975EC3"/>
    <w:rsid w:val="00980479"/>
    <w:rsid w:val="009814B5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1D9E"/>
    <w:rsid w:val="00A226B4"/>
    <w:rsid w:val="00A2605F"/>
    <w:rsid w:val="00A272AB"/>
    <w:rsid w:val="00A360B8"/>
    <w:rsid w:val="00A4387E"/>
    <w:rsid w:val="00A466F6"/>
    <w:rsid w:val="00A46982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69ED"/>
    <w:rsid w:val="00A862DD"/>
    <w:rsid w:val="00A86A21"/>
    <w:rsid w:val="00A92EF0"/>
    <w:rsid w:val="00AA4519"/>
    <w:rsid w:val="00AB5BFB"/>
    <w:rsid w:val="00AB626E"/>
    <w:rsid w:val="00AC377F"/>
    <w:rsid w:val="00AD2ED3"/>
    <w:rsid w:val="00AD65E1"/>
    <w:rsid w:val="00AE2862"/>
    <w:rsid w:val="00AE51FE"/>
    <w:rsid w:val="00AE5AF7"/>
    <w:rsid w:val="00AE74A3"/>
    <w:rsid w:val="00B01B89"/>
    <w:rsid w:val="00B06F3A"/>
    <w:rsid w:val="00B12A4F"/>
    <w:rsid w:val="00B130D2"/>
    <w:rsid w:val="00B1713C"/>
    <w:rsid w:val="00B339E6"/>
    <w:rsid w:val="00B37E67"/>
    <w:rsid w:val="00B4147E"/>
    <w:rsid w:val="00B44625"/>
    <w:rsid w:val="00B45F20"/>
    <w:rsid w:val="00B534D9"/>
    <w:rsid w:val="00B72E66"/>
    <w:rsid w:val="00B746CA"/>
    <w:rsid w:val="00B91EAB"/>
    <w:rsid w:val="00B973B8"/>
    <w:rsid w:val="00B97F3E"/>
    <w:rsid w:val="00BA1D94"/>
    <w:rsid w:val="00BB1453"/>
    <w:rsid w:val="00BB2831"/>
    <w:rsid w:val="00BB61E8"/>
    <w:rsid w:val="00BC1C1A"/>
    <w:rsid w:val="00BC54C7"/>
    <w:rsid w:val="00C1002C"/>
    <w:rsid w:val="00C14AAE"/>
    <w:rsid w:val="00C31EEB"/>
    <w:rsid w:val="00C53E7F"/>
    <w:rsid w:val="00C561A4"/>
    <w:rsid w:val="00C57C7D"/>
    <w:rsid w:val="00C81B2A"/>
    <w:rsid w:val="00C830B9"/>
    <w:rsid w:val="00C84BA8"/>
    <w:rsid w:val="00C871CF"/>
    <w:rsid w:val="00C91F29"/>
    <w:rsid w:val="00C950E7"/>
    <w:rsid w:val="00C96D8C"/>
    <w:rsid w:val="00C9700B"/>
    <w:rsid w:val="00CA0138"/>
    <w:rsid w:val="00CA7B4F"/>
    <w:rsid w:val="00CB3E74"/>
    <w:rsid w:val="00CC01F2"/>
    <w:rsid w:val="00CC0A24"/>
    <w:rsid w:val="00CC2E43"/>
    <w:rsid w:val="00CC58E9"/>
    <w:rsid w:val="00CD389F"/>
    <w:rsid w:val="00CD6877"/>
    <w:rsid w:val="00CD767D"/>
    <w:rsid w:val="00CE3EB2"/>
    <w:rsid w:val="00D05175"/>
    <w:rsid w:val="00D0754C"/>
    <w:rsid w:val="00D1194E"/>
    <w:rsid w:val="00D12DCB"/>
    <w:rsid w:val="00D15039"/>
    <w:rsid w:val="00D23DF2"/>
    <w:rsid w:val="00D25890"/>
    <w:rsid w:val="00D36D31"/>
    <w:rsid w:val="00D434EE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948E5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078D"/>
    <w:rsid w:val="00E91E60"/>
    <w:rsid w:val="00EA081F"/>
    <w:rsid w:val="00EA1EB9"/>
    <w:rsid w:val="00EA23D4"/>
    <w:rsid w:val="00EA3476"/>
    <w:rsid w:val="00EA4E42"/>
    <w:rsid w:val="00EA7BB5"/>
    <w:rsid w:val="00EC36D3"/>
    <w:rsid w:val="00ED11C7"/>
    <w:rsid w:val="00ED343E"/>
    <w:rsid w:val="00ED3D44"/>
    <w:rsid w:val="00ED4179"/>
    <w:rsid w:val="00EF4889"/>
    <w:rsid w:val="00F03572"/>
    <w:rsid w:val="00F11929"/>
    <w:rsid w:val="00F16CDC"/>
    <w:rsid w:val="00F20B7B"/>
    <w:rsid w:val="00F2613B"/>
    <w:rsid w:val="00F3354A"/>
    <w:rsid w:val="00F4469D"/>
    <w:rsid w:val="00F470EB"/>
    <w:rsid w:val="00F47EE0"/>
    <w:rsid w:val="00F60BE6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1004"/>
    <w:rsid w:val="00FD31B0"/>
    <w:rsid w:val="00FD76DB"/>
    <w:rsid w:val="00FE0721"/>
    <w:rsid w:val="00FE14C1"/>
    <w:rsid w:val="00FE5DE6"/>
    <w:rsid w:val="00FE6027"/>
    <w:rsid w:val="00FE6EA6"/>
    <w:rsid w:val="00FF0E97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Rovinj-Rovigno</vt:lpstr>
      <vt:lpstr>Grad Rovinj-Rovigno</vt:lpstr>
    </vt:vector>
  </TitlesOfParts>
  <Company>Hewlett-Packard Company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Rovinj-Rovigno</dc:title>
  <dc:subject/>
  <dc:creator>UZUVRH</dc:creator>
  <cp:keywords/>
  <cp:lastModifiedBy>Robert</cp:lastModifiedBy>
  <cp:revision>5</cp:revision>
  <cp:lastPrinted>2016-01-15T14:56:00Z</cp:lastPrinted>
  <dcterms:created xsi:type="dcterms:W3CDTF">2018-01-12T11:18:00Z</dcterms:created>
  <dcterms:modified xsi:type="dcterms:W3CDTF">2019-01-08T07:59:00Z</dcterms:modified>
</cp:coreProperties>
</file>